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A4AB" w14:textId="3454C337" w:rsidR="000F0C71" w:rsidRDefault="000F0C71" w:rsidP="00E05159">
      <w:pPr>
        <w:spacing w:before="120" w:after="120"/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>ZAPYTANIE OFERTOWE</w:t>
      </w:r>
    </w:p>
    <w:p w14:paraId="32D1F2F1" w14:textId="77777777" w:rsidR="00E05159" w:rsidRPr="000F0C71" w:rsidRDefault="00E05159" w:rsidP="00E05159">
      <w:pPr>
        <w:spacing w:before="120" w:after="120"/>
        <w:ind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3B4F1C6C" w14:textId="3DD5D004" w:rsidR="000F0C71" w:rsidRPr="000F0C71" w:rsidRDefault="00CE11B4" w:rsidP="00CE11B4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0F0C71" w:rsidRPr="000F0C71">
        <w:rPr>
          <w:rFonts w:asciiTheme="minorHAnsi" w:hAnsiTheme="minorHAnsi" w:cstheme="minorHAnsi"/>
          <w:sz w:val="20"/>
          <w:szCs w:val="20"/>
        </w:rPr>
        <w:t xml:space="preserve">Zamawiający, Elektroniczne Zakłady Naukowe, 53-680 Wrocław, ul Braniborska 57, w związku z realizacją projektu „Europejskie praktyki zawodowe dla uczniów EZN </w:t>
      </w:r>
      <w:r w:rsidR="00056506">
        <w:rPr>
          <w:rFonts w:asciiTheme="minorHAnsi" w:hAnsiTheme="minorHAnsi" w:cstheme="minorHAnsi"/>
          <w:sz w:val="20"/>
          <w:szCs w:val="20"/>
        </w:rPr>
        <w:t>IX</w:t>
      </w:r>
      <w:r w:rsidR="000F0C71" w:rsidRPr="000F0C71">
        <w:rPr>
          <w:rFonts w:asciiTheme="minorHAnsi" w:hAnsiTheme="minorHAnsi" w:cstheme="minorHAnsi"/>
          <w:sz w:val="20"/>
          <w:szCs w:val="20"/>
        </w:rPr>
        <w:t xml:space="preserve">” o numerze </w:t>
      </w:r>
      <w:r w:rsidR="00E05159" w:rsidRPr="00E051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56506" w:rsidRPr="00056506">
        <w:rPr>
          <w:rFonts w:asciiTheme="minorHAnsi" w:hAnsiTheme="minorHAnsi" w:cstheme="minorHAnsi"/>
          <w:b/>
          <w:bCs/>
          <w:sz w:val="20"/>
          <w:szCs w:val="20"/>
        </w:rPr>
        <w:t>2025-1-PL01-KA121-VET-000318298</w:t>
      </w:r>
      <w:r w:rsidR="0005650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F0C71" w:rsidRPr="000F0C71">
        <w:rPr>
          <w:rFonts w:asciiTheme="minorHAnsi" w:hAnsiTheme="minorHAnsi" w:cstheme="minorHAnsi"/>
          <w:sz w:val="20"/>
          <w:szCs w:val="20"/>
        </w:rPr>
        <w:t xml:space="preserve">współfinansowanego w ramach programu Unii Europejskiej Erasmus+, zaprasza do składania ofert na realizację zadania pt. Szkolenie z języka </w:t>
      </w:r>
      <w:r w:rsidR="00056506">
        <w:rPr>
          <w:rFonts w:asciiTheme="minorHAnsi" w:hAnsiTheme="minorHAnsi" w:cstheme="minorHAnsi"/>
          <w:sz w:val="20"/>
          <w:szCs w:val="20"/>
        </w:rPr>
        <w:t>włoskiego</w:t>
      </w:r>
      <w:r w:rsidR="000F0C71" w:rsidRPr="000F0C71">
        <w:rPr>
          <w:rFonts w:asciiTheme="minorHAnsi" w:hAnsiTheme="minorHAnsi" w:cstheme="minorHAnsi"/>
          <w:sz w:val="20"/>
          <w:szCs w:val="20"/>
        </w:rPr>
        <w:t>.</w:t>
      </w:r>
    </w:p>
    <w:p w14:paraId="65023A8B" w14:textId="2B9773A3" w:rsidR="000F0C71" w:rsidRPr="00801A88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>Opis przedmiotu zamówienia.</w:t>
      </w:r>
      <w:r w:rsidRPr="000F0C71">
        <w:rPr>
          <w:rFonts w:asciiTheme="minorHAnsi" w:hAnsiTheme="minorHAnsi" w:cstheme="minorHAnsi"/>
          <w:sz w:val="20"/>
          <w:szCs w:val="20"/>
        </w:rPr>
        <w:tab/>
      </w:r>
      <w:r w:rsidRPr="000F0C71">
        <w:rPr>
          <w:rFonts w:asciiTheme="minorHAnsi" w:hAnsiTheme="minorHAnsi" w:cstheme="minorHAnsi"/>
          <w:sz w:val="20"/>
          <w:szCs w:val="20"/>
        </w:rPr>
        <w:br/>
        <w:t xml:space="preserve">Celem szkolenia jest przygotowanie uczestników projektu programu Erasmus+ do komunikowania się w typowych sytuacjach życia codziennego oraz wyposażenie uczestników w podstawowy zasób słownictwa zawodowego w dziedzinie, w jakiej uczniowie będą realizować praktyki. W ramach umowy Wykonawca będzie zobowiązany do przeprowadzenia </w:t>
      </w:r>
      <w:r w:rsidR="00F57588">
        <w:rPr>
          <w:rFonts w:asciiTheme="minorHAnsi" w:hAnsiTheme="minorHAnsi" w:cstheme="minorHAnsi"/>
          <w:sz w:val="20"/>
          <w:szCs w:val="20"/>
        </w:rPr>
        <w:t xml:space="preserve">szkolenia w </w:t>
      </w:r>
      <w:r w:rsidR="00F57588" w:rsidRPr="00801A88">
        <w:rPr>
          <w:rFonts w:asciiTheme="minorHAnsi" w:hAnsiTheme="minorHAnsi" w:cstheme="minorHAnsi"/>
          <w:sz w:val="20"/>
          <w:szCs w:val="20"/>
        </w:rPr>
        <w:t xml:space="preserve">wymiarze </w:t>
      </w:r>
      <w:r w:rsidR="00056506">
        <w:rPr>
          <w:rFonts w:asciiTheme="minorHAnsi" w:hAnsiTheme="minorHAnsi" w:cstheme="minorHAnsi"/>
          <w:sz w:val="20"/>
          <w:szCs w:val="20"/>
        </w:rPr>
        <w:t xml:space="preserve">2 x po </w:t>
      </w:r>
      <w:r w:rsidR="00EA7E03">
        <w:rPr>
          <w:rFonts w:asciiTheme="minorHAnsi" w:hAnsiTheme="minorHAnsi" w:cstheme="minorHAnsi"/>
          <w:sz w:val="20"/>
          <w:szCs w:val="20"/>
        </w:rPr>
        <w:t>25</w:t>
      </w:r>
      <w:r w:rsidR="00F57588" w:rsidRPr="00801A88">
        <w:rPr>
          <w:rFonts w:asciiTheme="minorHAnsi" w:hAnsiTheme="minorHAnsi" w:cstheme="minorHAnsi"/>
          <w:sz w:val="20"/>
          <w:szCs w:val="20"/>
        </w:rPr>
        <w:t xml:space="preserve"> godzin dydaktycznych,</w:t>
      </w:r>
      <w:r w:rsidRPr="00801A88">
        <w:rPr>
          <w:rFonts w:asciiTheme="minorHAnsi" w:hAnsiTheme="minorHAnsi" w:cstheme="minorHAnsi"/>
          <w:sz w:val="20"/>
          <w:szCs w:val="20"/>
        </w:rPr>
        <w:t xml:space="preserve"> w formie warsztatów i interaktywnego wykładu, dla </w:t>
      </w:r>
      <w:r w:rsidR="00056506">
        <w:rPr>
          <w:rFonts w:asciiTheme="minorHAnsi" w:hAnsiTheme="minorHAnsi" w:cstheme="minorHAnsi"/>
          <w:sz w:val="20"/>
          <w:szCs w:val="20"/>
        </w:rPr>
        <w:t xml:space="preserve">dwóch </w:t>
      </w:r>
      <w:r w:rsidR="00E05159" w:rsidRPr="00801A88">
        <w:rPr>
          <w:rFonts w:asciiTheme="minorHAnsi" w:hAnsiTheme="minorHAnsi" w:cstheme="minorHAnsi"/>
          <w:sz w:val="20"/>
          <w:szCs w:val="20"/>
        </w:rPr>
        <w:t>gr</w:t>
      </w:r>
      <w:r w:rsidRPr="00801A88">
        <w:rPr>
          <w:rFonts w:asciiTheme="minorHAnsi" w:hAnsiTheme="minorHAnsi" w:cstheme="minorHAnsi"/>
          <w:sz w:val="20"/>
          <w:szCs w:val="20"/>
        </w:rPr>
        <w:t>u</w:t>
      </w:r>
      <w:r w:rsidR="00E05159" w:rsidRPr="00801A88">
        <w:rPr>
          <w:rFonts w:asciiTheme="minorHAnsi" w:hAnsiTheme="minorHAnsi" w:cstheme="minorHAnsi"/>
          <w:sz w:val="20"/>
          <w:szCs w:val="20"/>
        </w:rPr>
        <w:t>p u</w:t>
      </w:r>
      <w:r w:rsidRPr="00801A88">
        <w:rPr>
          <w:rFonts w:asciiTheme="minorHAnsi" w:hAnsiTheme="minorHAnsi" w:cstheme="minorHAnsi"/>
          <w:sz w:val="20"/>
          <w:szCs w:val="20"/>
        </w:rPr>
        <w:t xml:space="preserve">czniów, wyjeżdżających na zagraniczny staż zawodowy do </w:t>
      </w:r>
      <w:r w:rsidR="00056506">
        <w:rPr>
          <w:rFonts w:asciiTheme="minorHAnsi" w:hAnsiTheme="minorHAnsi" w:cstheme="minorHAnsi"/>
          <w:sz w:val="20"/>
          <w:szCs w:val="20"/>
        </w:rPr>
        <w:t>Włoch</w:t>
      </w:r>
      <w:r w:rsidRPr="00801A88">
        <w:rPr>
          <w:rFonts w:asciiTheme="minorHAnsi" w:hAnsiTheme="minorHAnsi" w:cstheme="minorHAnsi"/>
          <w:sz w:val="20"/>
          <w:szCs w:val="20"/>
        </w:rPr>
        <w:t xml:space="preserve">. Zamawiający na przedmiot zamówienia zamierza przeznaczyć </w:t>
      </w:r>
      <w:r w:rsidRPr="00730762">
        <w:rPr>
          <w:rFonts w:asciiTheme="minorHAnsi" w:hAnsiTheme="minorHAnsi" w:cstheme="minorHAnsi"/>
          <w:sz w:val="20"/>
          <w:szCs w:val="20"/>
        </w:rPr>
        <w:t xml:space="preserve">max </w:t>
      </w:r>
      <w:r w:rsidR="00EA7E03">
        <w:rPr>
          <w:rFonts w:asciiTheme="minorHAnsi" w:hAnsiTheme="minorHAnsi" w:cstheme="minorHAnsi"/>
          <w:sz w:val="20"/>
          <w:szCs w:val="20"/>
        </w:rPr>
        <w:t>25</w:t>
      </w:r>
      <w:r w:rsidRPr="00730762">
        <w:rPr>
          <w:rFonts w:asciiTheme="minorHAnsi" w:hAnsiTheme="minorHAnsi" w:cstheme="minorHAnsi"/>
          <w:sz w:val="20"/>
          <w:szCs w:val="20"/>
        </w:rPr>
        <w:t xml:space="preserve"> </w:t>
      </w:r>
      <w:r w:rsidRPr="00801A88">
        <w:rPr>
          <w:rFonts w:asciiTheme="minorHAnsi" w:hAnsiTheme="minorHAnsi" w:cstheme="minorHAnsi"/>
          <w:sz w:val="20"/>
          <w:szCs w:val="20"/>
        </w:rPr>
        <w:t>euro za godzinę lekcyjną brutto</w:t>
      </w:r>
      <w:r w:rsidR="00F57588" w:rsidRPr="00801A88">
        <w:rPr>
          <w:rFonts w:asciiTheme="minorHAnsi" w:hAnsiTheme="minorHAnsi" w:cstheme="minorHAnsi"/>
          <w:sz w:val="20"/>
          <w:szCs w:val="20"/>
        </w:rPr>
        <w:t xml:space="preserve"> z uwzględnieniem wszystkich kosztów pracodawcy</w:t>
      </w:r>
      <w:r w:rsidRPr="00801A88">
        <w:rPr>
          <w:rFonts w:asciiTheme="minorHAnsi" w:hAnsiTheme="minorHAnsi" w:cstheme="minorHAnsi"/>
          <w:sz w:val="20"/>
          <w:szCs w:val="20"/>
        </w:rPr>
        <w:t>.</w:t>
      </w:r>
    </w:p>
    <w:p w14:paraId="218CC223" w14:textId="77256671" w:rsidR="000F0C71" w:rsidRPr="00801A88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>Termin realizacji zamówienia:</w:t>
      </w:r>
      <w:r w:rsidRPr="00801A88">
        <w:rPr>
          <w:rFonts w:asciiTheme="minorHAnsi" w:hAnsiTheme="minorHAnsi" w:cstheme="minorHAnsi"/>
          <w:sz w:val="20"/>
          <w:szCs w:val="20"/>
        </w:rPr>
        <w:tab/>
      </w:r>
      <w:r w:rsidR="00CE11B4">
        <w:rPr>
          <w:rFonts w:asciiTheme="minorHAnsi" w:hAnsiTheme="minorHAnsi" w:cstheme="minorHAnsi"/>
          <w:sz w:val="20"/>
          <w:szCs w:val="20"/>
        </w:rPr>
        <w:t>01</w:t>
      </w:r>
      <w:r w:rsidRPr="00801A88">
        <w:rPr>
          <w:rFonts w:asciiTheme="minorHAnsi" w:hAnsiTheme="minorHAnsi" w:cstheme="minorHAnsi"/>
          <w:sz w:val="20"/>
          <w:szCs w:val="20"/>
        </w:rPr>
        <w:t>.</w:t>
      </w:r>
      <w:r w:rsidR="00CE11B4">
        <w:rPr>
          <w:rFonts w:asciiTheme="minorHAnsi" w:hAnsiTheme="minorHAnsi" w:cstheme="minorHAnsi"/>
          <w:sz w:val="20"/>
          <w:szCs w:val="20"/>
        </w:rPr>
        <w:t>12</w:t>
      </w:r>
      <w:r w:rsidRPr="00801A88">
        <w:rPr>
          <w:rFonts w:asciiTheme="minorHAnsi" w:hAnsiTheme="minorHAnsi" w:cstheme="minorHAnsi"/>
          <w:sz w:val="20"/>
          <w:szCs w:val="20"/>
        </w:rPr>
        <w:t>.202</w:t>
      </w:r>
      <w:r w:rsidR="00E05159" w:rsidRPr="00801A88">
        <w:rPr>
          <w:rFonts w:asciiTheme="minorHAnsi" w:hAnsiTheme="minorHAnsi" w:cstheme="minorHAnsi"/>
          <w:sz w:val="20"/>
          <w:szCs w:val="20"/>
        </w:rPr>
        <w:t>5</w:t>
      </w:r>
      <w:r w:rsidRPr="00801A88">
        <w:rPr>
          <w:rFonts w:asciiTheme="minorHAnsi" w:hAnsiTheme="minorHAnsi" w:cstheme="minorHAnsi"/>
          <w:sz w:val="20"/>
          <w:szCs w:val="20"/>
        </w:rPr>
        <w:t xml:space="preserve"> –</w:t>
      </w:r>
      <w:r w:rsidR="00CE11B4">
        <w:rPr>
          <w:rFonts w:asciiTheme="minorHAnsi" w:hAnsiTheme="minorHAnsi" w:cstheme="minorHAnsi"/>
          <w:sz w:val="20"/>
          <w:szCs w:val="20"/>
        </w:rPr>
        <w:t xml:space="preserve"> 25</w:t>
      </w:r>
      <w:r w:rsidR="00E05159" w:rsidRPr="00801A88">
        <w:rPr>
          <w:rFonts w:asciiTheme="minorHAnsi" w:hAnsiTheme="minorHAnsi" w:cstheme="minorHAnsi"/>
          <w:sz w:val="20"/>
          <w:szCs w:val="20"/>
        </w:rPr>
        <w:t>.0</w:t>
      </w:r>
      <w:r w:rsidR="00CE11B4">
        <w:rPr>
          <w:rFonts w:asciiTheme="minorHAnsi" w:hAnsiTheme="minorHAnsi" w:cstheme="minorHAnsi"/>
          <w:sz w:val="20"/>
          <w:szCs w:val="20"/>
        </w:rPr>
        <w:t>1</w:t>
      </w:r>
      <w:r w:rsidRPr="00801A88">
        <w:rPr>
          <w:rFonts w:asciiTheme="minorHAnsi" w:hAnsiTheme="minorHAnsi" w:cstheme="minorHAnsi"/>
          <w:sz w:val="20"/>
          <w:szCs w:val="20"/>
        </w:rPr>
        <w:t>.202</w:t>
      </w:r>
      <w:r w:rsidR="00CE11B4">
        <w:rPr>
          <w:rFonts w:asciiTheme="minorHAnsi" w:hAnsiTheme="minorHAnsi" w:cstheme="minorHAnsi"/>
          <w:sz w:val="20"/>
          <w:szCs w:val="20"/>
        </w:rPr>
        <w:t>6</w:t>
      </w:r>
      <w:r w:rsidRPr="00801A88">
        <w:rPr>
          <w:rFonts w:asciiTheme="minorHAnsi" w:hAnsiTheme="minorHAnsi" w:cstheme="minorHAnsi"/>
          <w:sz w:val="20"/>
          <w:szCs w:val="20"/>
        </w:rPr>
        <w:t xml:space="preserve">r. </w:t>
      </w:r>
    </w:p>
    <w:p w14:paraId="300071D0" w14:textId="77777777" w:rsidR="000F0C71" w:rsidRPr="00801A88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>Wymagania wobec Wykonawcy:</w:t>
      </w:r>
    </w:p>
    <w:p w14:paraId="1C1AFBC7" w14:textId="77777777" w:rsidR="000F0C71" w:rsidRPr="00801A88" w:rsidRDefault="000F0C71" w:rsidP="000F0C71">
      <w:pPr>
        <w:numPr>
          <w:ilvl w:val="0"/>
          <w:numId w:val="35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>posiada pełną zdolność do czynności prawnych,</w:t>
      </w:r>
    </w:p>
    <w:p w14:paraId="5239B225" w14:textId="77777777" w:rsidR="000F0C71" w:rsidRPr="00801A88" w:rsidRDefault="000F0C71" w:rsidP="000F0C71">
      <w:pPr>
        <w:numPr>
          <w:ilvl w:val="0"/>
          <w:numId w:val="35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>korzysta w pełni z praw publicznych,</w:t>
      </w:r>
    </w:p>
    <w:p w14:paraId="0A741FC5" w14:textId="77777777" w:rsidR="000F0C71" w:rsidRPr="00801A88" w:rsidRDefault="000F0C71" w:rsidP="000F0C71">
      <w:pPr>
        <w:numPr>
          <w:ilvl w:val="0"/>
          <w:numId w:val="35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>nie był karany za przestępstwa seksualne,</w:t>
      </w:r>
    </w:p>
    <w:p w14:paraId="23F37261" w14:textId="697A38AF" w:rsidR="000F0C71" w:rsidRPr="00801A88" w:rsidRDefault="000F0C71" w:rsidP="000F0C71">
      <w:pPr>
        <w:numPr>
          <w:ilvl w:val="0"/>
          <w:numId w:val="35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>zna zasady funkcjonowania program</w:t>
      </w:r>
      <w:r w:rsidR="00F57588" w:rsidRPr="00801A88">
        <w:rPr>
          <w:rFonts w:asciiTheme="minorHAnsi" w:hAnsiTheme="minorHAnsi" w:cstheme="minorHAnsi"/>
          <w:sz w:val="20"/>
          <w:szCs w:val="20"/>
        </w:rPr>
        <w:t>u Erasmus+ / mobilności zagranicznych</w:t>
      </w:r>
    </w:p>
    <w:p w14:paraId="4D77B45A" w14:textId="77777777" w:rsidR="000F0C71" w:rsidRPr="00801A88" w:rsidRDefault="000F0C71" w:rsidP="000F0C71">
      <w:pPr>
        <w:numPr>
          <w:ilvl w:val="0"/>
          <w:numId w:val="35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>posiada doświadczenie w prowadzeniu warsztatów i tworzeniu materiałów dla uczestników zajęć,</w:t>
      </w:r>
    </w:p>
    <w:p w14:paraId="044EB49E" w14:textId="18DC7CEF" w:rsidR="000F0C71" w:rsidRPr="00801A88" w:rsidRDefault="000F0C71" w:rsidP="000F0C71">
      <w:pPr>
        <w:numPr>
          <w:ilvl w:val="0"/>
          <w:numId w:val="35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801A88">
        <w:rPr>
          <w:rFonts w:asciiTheme="minorHAnsi" w:hAnsiTheme="minorHAnsi" w:cstheme="minorHAnsi"/>
          <w:sz w:val="20"/>
          <w:szCs w:val="20"/>
        </w:rPr>
        <w:t xml:space="preserve">posiada kwalifikacje do nauczania języka </w:t>
      </w:r>
      <w:r w:rsidR="00CE11B4">
        <w:rPr>
          <w:rFonts w:asciiTheme="minorHAnsi" w:hAnsiTheme="minorHAnsi" w:cstheme="minorHAnsi"/>
          <w:sz w:val="20"/>
          <w:szCs w:val="20"/>
        </w:rPr>
        <w:t>włoskiego</w:t>
      </w:r>
      <w:r w:rsidR="00F57588" w:rsidRPr="00801A88">
        <w:rPr>
          <w:rFonts w:asciiTheme="minorHAnsi" w:hAnsiTheme="minorHAnsi" w:cstheme="minorHAnsi"/>
          <w:sz w:val="20"/>
          <w:szCs w:val="20"/>
        </w:rPr>
        <w:t xml:space="preserve"> (certyfikat potwierdzający znajomość j. </w:t>
      </w:r>
      <w:r w:rsidR="00CE11B4">
        <w:rPr>
          <w:rFonts w:asciiTheme="minorHAnsi" w:hAnsiTheme="minorHAnsi" w:cstheme="minorHAnsi"/>
          <w:sz w:val="20"/>
          <w:szCs w:val="20"/>
        </w:rPr>
        <w:t>włoskiego</w:t>
      </w:r>
      <w:r w:rsidR="00F57588" w:rsidRPr="00801A88">
        <w:rPr>
          <w:rFonts w:asciiTheme="minorHAnsi" w:hAnsiTheme="minorHAnsi" w:cstheme="minorHAnsi"/>
          <w:sz w:val="20"/>
          <w:szCs w:val="20"/>
        </w:rPr>
        <w:t xml:space="preserve"> min. C1 ). </w:t>
      </w:r>
    </w:p>
    <w:p w14:paraId="5A73D5A8" w14:textId="77777777" w:rsidR="000F0C71" w:rsidRPr="000F0C71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 xml:space="preserve">Kryteria oceny ofert: </w:t>
      </w:r>
      <w:r w:rsidRPr="000F0C71">
        <w:rPr>
          <w:rFonts w:asciiTheme="minorHAnsi" w:hAnsiTheme="minorHAnsi" w:cstheme="minorHAnsi"/>
          <w:sz w:val="20"/>
          <w:szCs w:val="20"/>
        </w:rPr>
        <w:tab/>
        <w:t>najniższa cena</w:t>
      </w:r>
    </w:p>
    <w:p w14:paraId="28D87A14" w14:textId="77777777" w:rsidR="000F0C71" w:rsidRPr="000F0C71" w:rsidRDefault="000F0C71" w:rsidP="000F0C71">
      <w:pPr>
        <w:spacing w:before="120" w:after="120"/>
        <w:ind w:firstLine="708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 xml:space="preserve">Zamawiający zastrzega sobie prawo wprowadzenia kryterium różnicującego, </w:t>
      </w:r>
      <w:r w:rsidRPr="000F0C71">
        <w:rPr>
          <w:rFonts w:asciiTheme="minorHAnsi" w:hAnsiTheme="minorHAnsi" w:cstheme="minorHAnsi"/>
          <w:sz w:val="20"/>
          <w:szCs w:val="20"/>
        </w:rPr>
        <w:br/>
        <w:t>w przypadku rozpatrywania ofert o takiej samej najniższej cenie. Kryterium różnicującym w takim przypadku będzie doświadczenie w realizacji szkoleń w przedmiotowym zakresie.</w:t>
      </w:r>
    </w:p>
    <w:p w14:paraId="13D02843" w14:textId="77777777" w:rsidR="000F0C71" w:rsidRPr="000F0C71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 xml:space="preserve">Oferta: złożona oferta powinna zawierać co najmniej: </w:t>
      </w:r>
    </w:p>
    <w:p w14:paraId="33A54165" w14:textId="77777777" w:rsidR="000F0C71" w:rsidRPr="000F0C71" w:rsidRDefault="000F0C71" w:rsidP="000F0C71">
      <w:pPr>
        <w:numPr>
          <w:ilvl w:val="0"/>
          <w:numId w:val="34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>adres i nazwę oferenta,</w:t>
      </w:r>
    </w:p>
    <w:p w14:paraId="65CA9C3A" w14:textId="77777777" w:rsidR="000F0C71" w:rsidRPr="000F0C71" w:rsidRDefault="000F0C71" w:rsidP="000F0C71">
      <w:pPr>
        <w:numPr>
          <w:ilvl w:val="0"/>
          <w:numId w:val="34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>oświadczenie o spełnieniu wymagań formalnych zawartych w pkt. 3a, 3b, 3c, 3d, 3e,</w:t>
      </w:r>
    </w:p>
    <w:p w14:paraId="28D8436D" w14:textId="77777777" w:rsidR="000F0C71" w:rsidRPr="000F0C71" w:rsidRDefault="000F0C71" w:rsidP="000F0C71">
      <w:pPr>
        <w:numPr>
          <w:ilvl w:val="0"/>
          <w:numId w:val="34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>potwierdzone za zgodność z oryginałem kserokopie dokumentów potwierdzających kwalifikacje językowe,</w:t>
      </w:r>
    </w:p>
    <w:p w14:paraId="0B9F64B9" w14:textId="77777777" w:rsidR="000F0C71" w:rsidRPr="000F0C71" w:rsidRDefault="000F0C71" w:rsidP="000F0C71">
      <w:pPr>
        <w:numPr>
          <w:ilvl w:val="0"/>
          <w:numId w:val="34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>proponowaną cenę za 1 godzinę lekcyjną brutto.</w:t>
      </w:r>
    </w:p>
    <w:p w14:paraId="7CE7C28D" w14:textId="77777777" w:rsidR="000F0C71" w:rsidRPr="000F0C71" w:rsidRDefault="000F0C71" w:rsidP="000F0C71">
      <w:pPr>
        <w:spacing w:before="120" w:after="120"/>
        <w:ind w:firstLine="708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br w:type="page"/>
      </w:r>
    </w:p>
    <w:p w14:paraId="621FA803" w14:textId="77777777" w:rsidR="000F0C71" w:rsidRPr="000F0C71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lastRenderedPageBreak/>
        <w:t>Zamawiający informuje, że podpisze umowę z Wykonawcą, który złoży najkorzystniejszą ofertę. Umowa zostanie podpisana na wzorze Zamawiającego.</w:t>
      </w:r>
    </w:p>
    <w:p w14:paraId="737D609D" w14:textId="55059700" w:rsidR="000F0C71" w:rsidRPr="000F0C71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 xml:space="preserve">Termin składania ofert: </w:t>
      </w:r>
      <w:r w:rsidRPr="000F0C71">
        <w:rPr>
          <w:rFonts w:asciiTheme="minorHAnsi" w:hAnsiTheme="minorHAnsi" w:cstheme="minorHAnsi"/>
          <w:sz w:val="20"/>
          <w:szCs w:val="20"/>
        </w:rPr>
        <w:tab/>
      </w:r>
      <w:r w:rsidR="00CE11B4">
        <w:rPr>
          <w:rFonts w:asciiTheme="minorHAnsi" w:hAnsiTheme="minorHAnsi" w:cstheme="minorHAnsi"/>
          <w:sz w:val="20"/>
          <w:szCs w:val="20"/>
        </w:rPr>
        <w:t>2</w:t>
      </w:r>
      <w:r w:rsidR="00EA7E03">
        <w:rPr>
          <w:rFonts w:asciiTheme="minorHAnsi" w:hAnsiTheme="minorHAnsi" w:cstheme="minorHAnsi"/>
          <w:sz w:val="20"/>
          <w:szCs w:val="20"/>
        </w:rPr>
        <w:t>6</w:t>
      </w:r>
      <w:r w:rsidRPr="000F0C71">
        <w:rPr>
          <w:rFonts w:asciiTheme="minorHAnsi" w:hAnsiTheme="minorHAnsi" w:cstheme="minorHAnsi"/>
          <w:sz w:val="20"/>
          <w:szCs w:val="20"/>
        </w:rPr>
        <w:t>.</w:t>
      </w:r>
      <w:r w:rsidR="00CE11B4">
        <w:rPr>
          <w:rFonts w:asciiTheme="minorHAnsi" w:hAnsiTheme="minorHAnsi" w:cstheme="minorHAnsi"/>
          <w:sz w:val="20"/>
          <w:szCs w:val="20"/>
        </w:rPr>
        <w:t>11</w:t>
      </w:r>
      <w:r w:rsidRPr="000F0C71">
        <w:rPr>
          <w:rFonts w:asciiTheme="minorHAnsi" w:hAnsiTheme="minorHAnsi" w:cstheme="minorHAnsi"/>
          <w:sz w:val="20"/>
          <w:szCs w:val="20"/>
        </w:rPr>
        <w:t>.202</w:t>
      </w:r>
      <w:r w:rsidR="00CE11B4">
        <w:rPr>
          <w:rFonts w:asciiTheme="minorHAnsi" w:hAnsiTheme="minorHAnsi" w:cstheme="minorHAnsi"/>
          <w:sz w:val="20"/>
          <w:szCs w:val="20"/>
        </w:rPr>
        <w:t>5</w:t>
      </w:r>
      <w:r w:rsidRPr="000F0C71">
        <w:rPr>
          <w:rFonts w:asciiTheme="minorHAnsi" w:hAnsiTheme="minorHAnsi" w:cstheme="minorHAnsi"/>
          <w:sz w:val="20"/>
          <w:szCs w:val="20"/>
        </w:rPr>
        <w:t>r.</w:t>
      </w:r>
    </w:p>
    <w:p w14:paraId="2BF06BF6" w14:textId="24A16CC9" w:rsidR="000F0C71" w:rsidRPr="000F0C71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 xml:space="preserve">Miejsce składania ofert: oferty można składać w wersji papierowej w sekretariacie EZN, w godz. 8:00 – 15:00; Wrocław, ul. Braniborska 57 lub w wersji elektronicznej na adres: </w:t>
      </w:r>
      <w:hyperlink r:id="rId8" w:history="1">
        <w:r w:rsidRPr="000F0C71">
          <w:rPr>
            <w:rStyle w:val="Hipercze"/>
            <w:rFonts w:asciiTheme="minorHAnsi" w:hAnsiTheme="minorHAnsi" w:cstheme="minorHAnsi"/>
            <w:sz w:val="20"/>
            <w:szCs w:val="20"/>
          </w:rPr>
          <w:t>sekretariat.ezn@wroclawskaedukacja.pl</w:t>
        </w:r>
      </w:hyperlink>
      <w:r w:rsidR="00E05159" w:rsidRPr="00E05159">
        <w:rPr>
          <w:rFonts w:asciiTheme="minorHAnsi" w:hAnsiTheme="minorHAnsi" w:cstheme="minorHAnsi"/>
          <w:sz w:val="20"/>
          <w:szCs w:val="20"/>
        </w:rPr>
        <w:t xml:space="preserve"> oraz projekty.staze@ezn.edu.pl</w:t>
      </w:r>
    </w:p>
    <w:p w14:paraId="416A78D6" w14:textId="585D37E2" w:rsidR="000F0C71" w:rsidRPr="000F0C71" w:rsidRDefault="000F0C71" w:rsidP="000F0C71">
      <w:pPr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F0C71">
        <w:rPr>
          <w:rFonts w:asciiTheme="minorHAnsi" w:hAnsiTheme="minorHAnsi" w:cstheme="minorHAnsi"/>
          <w:sz w:val="20"/>
          <w:szCs w:val="20"/>
        </w:rPr>
        <w:t>Osobą uprawnioną do kontaktu z Wykonawcą: jest Agnieszka Niedziela</w:t>
      </w:r>
      <w:r w:rsidR="00EC41ED">
        <w:rPr>
          <w:rFonts w:asciiTheme="minorHAnsi" w:hAnsiTheme="minorHAnsi" w:cstheme="minorHAnsi"/>
          <w:sz w:val="20"/>
          <w:szCs w:val="20"/>
        </w:rPr>
        <w:t xml:space="preserve"> tel 604656380</w:t>
      </w:r>
    </w:p>
    <w:p w14:paraId="7C5F5317" w14:textId="4F9E84DC" w:rsidR="00E879E4" w:rsidRPr="00E05159" w:rsidRDefault="000F0C71" w:rsidP="000F0C71">
      <w:pPr>
        <w:spacing w:before="120" w:after="120"/>
        <w:ind w:firstLine="708"/>
        <w:rPr>
          <w:rFonts w:asciiTheme="minorHAnsi" w:hAnsiTheme="minorHAnsi" w:cstheme="minorHAnsi"/>
          <w:sz w:val="20"/>
          <w:szCs w:val="20"/>
        </w:rPr>
      </w:pPr>
      <w:r w:rsidRPr="00E05159">
        <w:rPr>
          <w:rFonts w:asciiTheme="minorHAnsi" w:hAnsiTheme="minorHAnsi" w:cstheme="minorHAnsi"/>
          <w:sz w:val="20"/>
          <w:szCs w:val="20"/>
        </w:rPr>
        <w:t>Zamawiający zastrzega sobie możliwość unieważnienia zapytania ofertowego na każdym etapie</w:t>
      </w:r>
    </w:p>
    <w:sectPr w:rsidR="00E879E4" w:rsidRPr="00E05159" w:rsidSect="0086010D">
      <w:headerReference w:type="default" r:id="rId9"/>
      <w:footerReference w:type="default" r:id="rId10"/>
      <w:type w:val="continuous"/>
      <w:pgSz w:w="11906" w:h="16838"/>
      <w:pgMar w:top="1817" w:right="1080" w:bottom="284" w:left="1080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5E7E" w14:textId="77777777" w:rsidR="00231B91" w:rsidRDefault="00231B91">
      <w:r>
        <w:separator/>
      </w:r>
    </w:p>
  </w:endnote>
  <w:endnote w:type="continuationSeparator" w:id="0">
    <w:p w14:paraId="60E357FA" w14:textId="77777777" w:rsidR="00231B91" w:rsidRDefault="0023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2DBC" w14:textId="77777777" w:rsidR="0086010D" w:rsidRPr="0056243A" w:rsidRDefault="0086010D" w:rsidP="0056243A">
    <w:pPr>
      <w:pBdr>
        <w:top w:val="dotted" w:sz="4" w:space="1" w:color="auto"/>
      </w:pBdr>
      <w:tabs>
        <w:tab w:val="right" w:pos="-5954"/>
        <w:tab w:val="center" w:pos="-3828"/>
        <w:tab w:val="center" w:pos="-2552"/>
      </w:tabs>
      <w:spacing w:line="276" w:lineRule="auto"/>
      <w:jc w:val="both"/>
      <w:rPr>
        <w:rFonts w:ascii="Verdana" w:hAnsi="Verdana"/>
        <w:sz w:val="16"/>
        <w:szCs w:val="16"/>
      </w:rPr>
    </w:pPr>
  </w:p>
  <w:p w14:paraId="13152E23" w14:textId="77777777" w:rsidR="0086010D" w:rsidRDefault="0086010D" w:rsidP="0086010D">
    <w:pPr>
      <w:pStyle w:val="Stopka"/>
      <w:tabs>
        <w:tab w:val="center" w:pos="4873"/>
        <w:tab w:val="left" w:pos="8955"/>
      </w:tabs>
      <w:ind w:left="708"/>
      <w:rPr>
        <w:rFonts w:ascii="Calibri" w:eastAsia="Calibri" w:hAnsi="Calibri" w:cs="Calibri"/>
        <w:color w:val="000000"/>
        <w:sz w:val="16"/>
        <w:szCs w:val="16"/>
      </w:rPr>
    </w:pPr>
  </w:p>
  <w:p w14:paraId="2E97A7F8" w14:textId="708854C3" w:rsidR="0086010D" w:rsidRDefault="0086010D" w:rsidP="0086010D">
    <w:pPr>
      <w:pStyle w:val="Stopka"/>
      <w:tabs>
        <w:tab w:val="center" w:pos="4873"/>
        <w:tab w:val="left" w:pos="8955"/>
      </w:tabs>
      <w:ind w:left="708"/>
      <w:rPr>
        <w:rFonts w:ascii="Calibri" w:eastAsia="Calibri" w:hAnsi="Calibri" w:cs="Calibri"/>
        <w:color w:val="000000"/>
        <w:sz w:val="16"/>
        <w:szCs w:val="16"/>
      </w:rPr>
    </w:pPr>
  </w:p>
  <w:p w14:paraId="0B1391DD" w14:textId="2E20C3BB" w:rsidR="00B46EA6" w:rsidRPr="00515796" w:rsidRDefault="0086010D" w:rsidP="0086010D">
    <w:pPr>
      <w:pStyle w:val="Stopka"/>
      <w:tabs>
        <w:tab w:val="center" w:pos="4873"/>
        <w:tab w:val="left" w:pos="8955"/>
      </w:tabs>
      <w:jc w:val="right"/>
      <w:rPr>
        <w:rFonts w:ascii="Verdana" w:hAnsi="Verdana"/>
        <w:color w:val="FFFFFF" w:themeColor="background1"/>
        <w:sz w:val="16"/>
        <w:szCs w:val="16"/>
      </w:rPr>
    </w:pPr>
    <w:r w:rsidRPr="00515796">
      <w:rPr>
        <w:rFonts w:ascii="Calibri" w:eastAsia="Calibri" w:hAnsi="Calibri" w:cs="Calibri"/>
        <w:color w:val="FFFFFF" w:themeColor="background1"/>
        <w:sz w:val="16"/>
        <w:szCs w:val="16"/>
      </w:rPr>
      <w:t xml:space="preserve">Strona </w: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begin"/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instrText xml:space="preserve"> PAGE   \* MERGEFORMAT </w:instrTex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separate"/>
    </w:r>
    <w:r w:rsidR="00801A88" w:rsidRPr="00801A88">
      <w:rPr>
        <w:rFonts w:ascii="Calibri" w:eastAsia="Calibri" w:hAnsi="Calibri" w:cs="Calibri"/>
        <w:b/>
        <w:noProof/>
        <w:color w:val="FFFFFF" w:themeColor="background1"/>
        <w:sz w:val="16"/>
        <w:szCs w:val="16"/>
      </w:rPr>
      <w:t>2</w:t>
    </w:r>
    <w:r w:rsidRPr="00515796">
      <w:rPr>
        <w:rFonts w:ascii="Calibri" w:eastAsia="Calibri" w:hAnsi="Calibri" w:cs="Calibri"/>
        <w:b/>
        <w:color w:val="FFFFFF" w:themeColor="background1"/>
        <w:sz w:val="16"/>
        <w:szCs w:val="16"/>
      </w:rPr>
      <w:fldChar w:fldCharType="end"/>
    </w:r>
    <w:r w:rsidRPr="00515796">
      <w:rPr>
        <w:rFonts w:ascii="Calibri" w:eastAsia="Calibri" w:hAnsi="Calibri" w:cs="Calibri"/>
        <w:color w:val="FFFFFF" w:themeColor="background1"/>
        <w:sz w:val="16"/>
        <w:szCs w:val="16"/>
      </w:rPr>
      <w:t xml:space="preserve"> z </w: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begin"/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instrText xml:space="preserve"> NUMPAGES   \* MERGEFORMAT </w:instrText>
    </w:r>
    <w:r w:rsidRPr="00515796">
      <w:rPr>
        <w:rFonts w:ascii="Verdana" w:eastAsia="Verdana" w:hAnsi="Verdana" w:cs="Verdana"/>
        <w:color w:val="FFFFFF" w:themeColor="background1"/>
        <w:sz w:val="16"/>
        <w:szCs w:val="16"/>
      </w:rPr>
      <w:fldChar w:fldCharType="separate"/>
    </w:r>
    <w:r w:rsidR="00801A88" w:rsidRPr="00801A88">
      <w:rPr>
        <w:rFonts w:ascii="Calibri" w:eastAsia="Calibri" w:hAnsi="Calibri" w:cs="Calibri"/>
        <w:b/>
        <w:noProof/>
        <w:color w:val="FFFFFF" w:themeColor="background1"/>
        <w:sz w:val="16"/>
        <w:szCs w:val="16"/>
      </w:rPr>
      <w:t>2</w:t>
    </w:r>
    <w:r w:rsidRPr="00515796">
      <w:rPr>
        <w:rFonts w:ascii="Calibri" w:eastAsia="Calibri" w:hAnsi="Calibri" w:cs="Calibri"/>
        <w:b/>
        <w:noProof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BC2B" w14:textId="77777777" w:rsidR="00231B91" w:rsidRDefault="00231B91">
      <w:r>
        <w:separator/>
      </w:r>
    </w:p>
  </w:footnote>
  <w:footnote w:type="continuationSeparator" w:id="0">
    <w:p w14:paraId="29F8F2E0" w14:textId="77777777" w:rsidR="00231B91" w:rsidRDefault="0023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09E4" w14:textId="77777777" w:rsidR="00312E16" w:rsidRDefault="00312E16" w:rsidP="0003182D">
    <w:pPr>
      <w:tabs>
        <w:tab w:val="right" w:pos="-5954"/>
        <w:tab w:val="center" w:pos="-3828"/>
        <w:tab w:val="center" w:pos="-2552"/>
      </w:tabs>
      <w:spacing w:line="276" w:lineRule="auto"/>
      <w:jc w:val="both"/>
      <w:rPr>
        <w:rFonts w:ascii="Verdana" w:eastAsia="Calibri" w:hAnsi="Verdana" w:cs="Calibri"/>
        <w:b/>
        <w:bCs/>
        <w:noProof/>
        <w:sz w:val="18"/>
        <w:szCs w:val="18"/>
      </w:rPr>
    </w:pPr>
  </w:p>
  <w:p w14:paraId="4E4AFFD9" w14:textId="6858016F" w:rsidR="0086010D" w:rsidRPr="00121530" w:rsidRDefault="0003182D" w:rsidP="00515796">
    <w:pPr>
      <w:tabs>
        <w:tab w:val="right" w:pos="-5954"/>
        <w:tab w:val="center" w:pos="-3828"/>
        <w:tab w:val="center" w:pos="-2552"/>
      </w:tabs>
      <w:spacing w:line="276" w:lineRule="auto"/>
      <w:ind w:left="4962"/>
      <w:jc w:val="both"/>
      <w:rPr>
        <w:rFonts w:ascii="Verdana" w:eastAsia="Calibri" w:hAnsi="Verdana" w:cs="Calibri"/>
        <w:sz w:val="18"/>
        <w:szCs w:val="18"/>
      </w:rPr>
    </w:pPr>
    <w:r w:rsidRPr="00515796">
      <w:rPr>
        <w:rFonts w:ascii="Verdana" w:eastAsia="Calibri" w:hAnsi="Verdana" w:cs="Calibri"/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1" allowOverlap="1" wp14:anchorId="518DCF98" wp14:editId="276F9428">
          <wp:simplePos x="0" y="0"/>
          <wp:positionH relativeFrom="margin">
            <wp:posOffset>91440</wp:posOffset>
          </wp:positionH>
          <wp:positionV relativeFrom="paragraph">
            <wp:posOffset>69850</wp:posOffset>
          </wp:positionV>
          <wp:extent cx="813849" cy="279786"/>
          <wp:effectExtent l="0" t="0" r="5715" b="6350"/>
          <wp:wrapNone/>
          <wp:docPr id="25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13849" cy="279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Calibri" w:hAnsi="Verdana" w:cs="Calibri"/>
        <w:sz w:val="18"/>
        <w:szCs w:val="18"/>
      </w:rPr>
      <w:t xml:space="preserve">                                           </w:t>
    </w:r>
    <w:r>
      <w:rPr>
        <w:rFonts w:ascii="Verdana" w:hAnsi="Verdana"/>
        <w:bCs/>
        <w:noProof/>
        <w:sz w:val="16"/>
        <w:szCs w:val="16"/>
      </w:rPr>
      <w:drawing>
        <wp:inline distT="0" distB="0" distL="0" distR="0" wp14:anchorId="5A9AECEA" wp14:editId="4F92B71B">
          <wp:extent cx="1287780" cy="29845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06E4CB" w14:textId="65692149" w:rsidR="0003182D" w:rsidRDefault="0003182D" w:rsidP="0003182D">
    <w:pPr>
      <w:pBdr>
        <w:bottom w:val="dotted" w:sz="4" w:space="1" w:color="auto"/>
      </w:pBdr>
      <w:tabs>
        <w:tab w:val="right" w:pos="-5954"/>
        <w:tab w:val="center" w:pos="-3828"/>
        <w:tab w:val="center" w:pos="-2552"/>
        <w:tab w:val="left" w:pos="1380"/>
      </w:tabs>
      <w:jc w:val="both"/>
      <w:rPr>
        <w:rFonts w:ascii="Verdana" w:hAnsi="Verdana"/>
        <w:bCs/>
        <w:sz w:val="16"/>
        <w:szCs w:val="16"/>
      </w:rPr>
    </w:pPr>
  </w:p>
  <w:p w14:paraId="04F46713" w14:textId="77777777" w:rsidR="0003182D" w:rsidRDefault="0003182D" w:rsidP="0003182D">
    <w:pPr>
      <w:tabs>
        <w:tab w:val="right" w:pos="-5954"/>
        <w:tab w:val="center" w:pos="-3828"/>
        <w:tab w:val="center" w:pos="-2552"/>
      </w:tabs>
      <w:spacing w:line="276" w:lineRule="auto"/>
      <w:jc w:val="both"/>
      <w:rPr>
        <w:rFonts w:ascii="Verdana" w:eastAsia="Calibri" w:hAnsi="Verdana" w:cs="Calibri"/>
        <w:b/>
        <w:bCs/>
        <w:noProof/>
        <w:sz w:val="16"/>
        <w:szCs w:val="16"/>
      </w:rPr>
    </w:pPr>
    <w:r w:rsidRPr="0003182D">
      <w:rPr>
        <w:rFonts w:ascii="Verdana" w:eastAsia="Calibri" w:hAnsi="Verdana" w:cs="Calibri"/>
        <w:b/>
        <w:bCs/>
        <w:noProof/>
        <w:sz w:val="16"/>
        <w:szCs w:val="16"/>
      </w:rPr>
      <w:t xml:space="preserve">  </w:t>
    </w:r>
    <w:r>
      <w:rPr>
        <w:rFonts w:ascii="Verdana" w:eastAsia="Calibri" w:hAnsi="Verdana" w:cs="Calibri"/>
        <w:b/>
        <w:bCs/>
        <w:noProof/>
        <w:sz w:val="16"/>
        <w:szCs w:val="16"/>
      </w:rPr>
      <w:t xml:space="preserve">                         </w:t>
    </w:r>
  </w:p>
  <w:p w14:paraId="239F7FD4" w14:textId="03F143E6" w:rsidR="00056506" w:rsidRDefault="00DA159E" w:rsidP="00056506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  <w:r w:rsidRPr="00DA159E">
      <w:rPr>
        <w:rFonts w:ascii="Verdana" w:eastAsia="Calibri" w:hAnsi="Verdana" w:cs="Calibri"/>
        <w:b/>
        <w:bCs/>
        <w:noProof/>
        <w:sz w:val="16"/>
        <w:szCs w:val="16"/>
      </w:rPr>
      <w:t xml:space="preserve">Zaproszenie do składania ofert na organizację </w:t>
    </w:r>
    <w:r w:rsidR="00E05159">
      <w:rPr>
        <w:rFonts w:ascii="Verdana" w:eastAsia="Calibri" w:hAnsi="Verdana" w:cs="Calibri"/>
        <w:b/>
        <w:bCs/>
        <w:noProof/>
        <w:sz w:val="16"/>
        <w:szCs w:val="16"/>
      </w:rPr>
      <w:t xml:space="preserve">szkoleń z języka </w:t>
    </w:r>
    <w:r w:rsidR="00056506">
      <w:rPr>
        <w:rFonts w:ascii="Verdana" w:eastAsia="Calibri" w:hAnsi="Verdana" w:cs="Calibri"/>
        <w:b/>
        <w:bCs/>
        <w:noProof/>
        <w:sz w:val="16"/>
        <w:szCs w:val="16"/>
      </w:rPr>
      <w:t>wł</w:t>
    </w:r>
    <w:r w:rsidR="00CE11B4">
      <w:rPr>
        <w:rFonts w:ascii="Verdana" w:eastAsia="Calibri" w:hAnsi="Verdana" w:cs="Calibri"/>
        <w:b/>
        <w:bCs/>
        <w:noProof/>
        <w:sz w:val="16"/>
        <w:szCs w:val="16"/>
      </w:rPr>
      <w:t>o</w:t>
    </w:r>
    <w:r w:rsidR="00056506">
      <w:rPr>
        <w:rFonts w:ascii="Verdana" w:eastAsia="Calibri" w:hAnsi="Verdana" w:cs="Calibri"/>
        <w:b/>
        <w:bCs/>
        <w:noProof/>
        <w:sz w:val="16"/>
        <w:szCs w:val="16"/>
      </w:rPr>
      <w:t>skiego</w:t>
    </w:r>
    <w:r w:rsidR="00E05159">
      <w:rPr>
        <w:rFonts w:ascii="Verdana" w:eastAsia="Calibri" w:hAnsi="Verdana" w:cs="Calibri"/>
        <w:b/>
        <w:bCs/>
        <w:noProof/>
        <w:sz w:val="16"/>
        <w:szCs w:val="16"/>
      </w:rPr>
      <w:t xml:space="preserve"> na </w:t>
    </w:r>
    <w:r w:rsidRPr="00DA159E">
      <w:rPr>
        <w:rFonts w:ascii="Verdana" w:eastAsia="Calibri" w:hAnsi="Verdana" w:cs="Calibri"/>
        <w:b/>
        <w:bCs/>
        <w:noProof/>
        <w:sz w:val="16"/>
        <w:szCs w:val="16"/>
      </w:rPr>
      <w:t>rzecz Elektronicznych Zakładów Naukowych we Wrocławiu</w:t>
    </w:r>
    <w:r w:rsidR="00056506">
      <w:rPr>
        <w:rFonts w:ascii="Verdana" w:eastAsia="Calibri" w:hAnsi="Verdana" w:cs="Calibri"/>
        <w:b/>
        <w:bCs/>
        <w:noProof/>
        <w:sz w:val="16"/>
        <w:szCs w:val="16"/>
      </w:rPr>
      <w:t xml:space="preserve"> </w:t>
    </w:r>
    <w:r w:rsidR="00056506" w:rsidRPr="00056506">
      <w:rPr>
        <w:rFonts w:ascii="Verdana" w:eastAsia="Calibri" w:hAnsi="Verdana" w:cs="Calibri"/>
        <w:b/>
        <w:bCs/>
        <w:noProof/>
        <w:sz w:val="16"/>
        <w:szCs w:val="16"/>
      </w:rPr>
      <w:t xml:space="preserve">do projektu „Europejskie praktyki zawodowe dla uczniów EZN IX” </w:t>
    </w:r>
  </w:p>
  <w:p w14:paraId="0E06A318" w14:textId="77777777" w:rsidR="00056506" w:rsidRDefault="00056506" w:rsidP="00056506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  <w:r w:rsidRPr="00056506">
      <w:rPr>
        <w:rFonts w:ascii="Verdana" w:eastAsia="Calibri" w:hAnsi="Verdana" w:cs="Calibri"/>
        <w:b/>
        <w:bCs/>
        <w:noProof/>
        <w:sz w:val="16"/>
        <w:szCs w:val="16"/>
      </w:rPr>
      <w:t>o numerze - 2025-1-PL01-KA121-VET-000318298</w:t>
    </w:r>
  </w:p>
  <w:p w14:paraId="36322668" w14:textId="38F79B1E" w:rsidR="00056506" w:rsidRPr="00056506" w:rsidRDefault="00056506" w:rsidP="00056506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  <w:r w:rsidRPr="00056506">
      <w:rPr>
        <w:rFonts w:ascii="Verdana" w:eastAsia="Calibri" w:hAnsi="Verdana" w:cs="Calibri"/>
        <w:b/>
        <w:bCs/>
        <w:noProof/>
        <w:sz w:val="16"/>
        <w:szCs w:val="16"/>
      </w:rPr>
      <w:t xml:space="preserve"> dofinansowanego przez Unię Europejską.</w:t>
    </w:r>
  </w:p>
  <w:p w14:paraId="32BEBB8E" w14:textId="77777777" w:rsidR="00056506" w:rsidRDefault="00056506" w:rsidP="00056506">
    <w:pPr>
      <w:tabs>
        <w:tab w:val="right" w:pos="-5954"/>
        <w:tab w:val="center" w:pos="-3828"/>
        <w:tab w:val="center" w:pos="-2552"/>
      </w:tabs>
      <w:spacing w:line="276" w:lineRule="auto"/>
      <w:jc w:val="center"/>
      <w:rPr>
        <w:rFonts w:ascii="Verdana" w:eastAsia="Calibri" w:hAnsi="Verdana" w:cs="Calibri"/>
        <w:b/>
        <w:bCs/>
        <w:noProof/>
        <w:sz w:val="16"/>
        <w:szCs w:val="16"/>
      </w:rPr>
    </w:pPr>
  </w:p>
  <w:p w14:paraId="68418E94" w14:textId="77777777" w:rsidR="006B04BA" w:rsidRDefault="006B04BA" w:rsidP="00056506">
    <w:pPr>
      <w:pBdr>
        <w:bottom w:val="dotted" w:sz="4" w:space="11" w:color="auto"/>
      </w:pBdr>
      <w:tabs>
        <w:tab w:val="right" w:pos="-5954"/>
        <w:tab w:val="center" w:pos="-3828"/>
        <w:tab w:val="center" w:pos="-2552"/>
        <w:tab w:val="left" w:pos="1380"/>
      </w:tabs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BD14692_"/>
      </v:shape>
    </w:pict>
  </w:numPicBullet>
  <w:abstractNum w:abstractNumId="0" w15:restartNumberingAfterBreak="0">
    <w:nsid w:val="FFFFFF88"/>
    <w:multiLevelType w:val="singleLevel"/>
    <w:tmpl w:val="E67232D8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hybridMultilevel"/>
    <w:tmpl w:val="56427FB2"/>
    <w:lvl w:ilvl="0" w:tplc="757EC27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FC509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6602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0BA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294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689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903DC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A7B6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C57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Verdana" w:eastAsia="Times New Roman" w:hAnsi="Verdana"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7A3AD6"/>
    <w:multiLevelType w:val="hybridMultilevel"/>
    <w:tmpl w:val="2214ACB4"/>
    <w:lvl w:ilvl="0" w:tplc="B21E9808">
      <w:start w:val="1"/>
      <w:numFmt w:val="bullet"/>
      <w:lvlText w:val="-"/>
      <w:lvlJc w:val="left"/>
      <w:pPr>
        <w:tabs>
          <w:tab w:val="num" w:pos="-708"/>
        </w:tabs>
        <w:ind w:left="-70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9" w15:restartNumberingAfterBreak="0">
    <w:nsid w:val="07F86571"/>
    <w:multiLevelType w:val="hybridMultilevel"/>
    <w:tmpl w:val="D1C04622"/>
    <w:lvl w:ilvl="0" w:tplc="FFFFFFFF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0CED0E42"/>
    <w:multiLevelType w:val="hybridMultilevel"/>
    <w:tmpl w:val="70DC2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82223"/>
    <w:multiLevelType w:val="hybridMultilevel"/>
    <w:tmpl w:val="916681A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3B2408A"/>
    <w:multiLevelType w:val="hybridMultilevel"/>
    <w:tmpl w:val="722A26F4"/>
    <w:lvl w:ilvl="0" w:tplc="84E0F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04787"/>
    <w:multiLevelType w:val="hybridMultilevel"/>
    <w:tmpl w:val="85208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E170F"/>
    <w:multiLevelType w:val="hybridMultilevel"/>
    <w:tmpl w:val="BDAAB7C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17FD73AA"/>
    <w:multiLevelType w:val="hybridMultilevel"/>
    <w:tmpl w:val="FDAAE4EE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1CDD1454"/>
    <w:multiLevelType w:val="hybridMultilevel"/>
    <w:tmpl w:val="30769E32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10857F6"/>
    <w:multiLevelType w:val="multilevel"/>
    <w:tmpl w:val="8480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A954F7E"/>
    <w:multiLevelType w:val="multilevel"/>
    <w:tmpl w:val="76646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DA269D5"/>
    <w:multiLevelType w:val="hybridMultilevel"/>
    <w:tmpl w:val="B9C682D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2F9E1002"/>
    <w:multiLevelType w:val="hybridMultilevel"/>
    <w:tmpl w:val="821E496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46966C3"/>
    <w:multiLevelType w:val="hybridMultilevel"/>
    <w:tmpl w:val="0CECFE8A"/>
    <w:lvl w:ilvl="0" w:tplc="BC24628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D5978"/>
    <w:multiLevelType w:val="hybridMultilevel"/>
    <w:tmpl w:val="21ECBE50"/>
    <w:lvl w:ilvl="0" w:tplc="181AFAC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A30D5"/>
    <w:multiLevelType w:val="multilevel"/>
    <w:tmpl w:val="3A0EB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DA2434"/>
    <w:multiLevelType w:val="hybridMultilevel"/>
    <w:tmpl w:val="53B607D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02E4CB6"/>
    <w:multiLevelType w:val="multilevel"/>
    <w:tmpl w:val="FCF85C58"/>
    <w:lvl w:ilvl="0">
      <w:start w:val="1"/>
      <w:numFmt w:val="bullet"/>
      <w:pStyle w:val="wylicze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 w15:restartNumberingAfterBreak="0">
    <w:nsid w:val="507552F1"/>
    <w:multiLevelType w:val="hybridMultilevel"/>
    <w:tmpl w:val="69BCB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06225"/>
    <w:multiLevelType w:val="hybridMultilevel"/>
    <w:tmpl w:val="BC664734"/>
    <w:lvl w:ilvl="0" w:tplc="B21E9808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522051E5"/>
    <w:multiLevelType w:val="hybridMultilevel"/>
    <w:tmpl w:val="B5A61A3C"/>
    <w:lvl w:ilvl="0" w:tplc="63B6AB4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5B07C0"/>
    <w:multiLevelType w:val="multilevel"/>
    <w:tmpl w:val="B31CA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3C83F47"/>
    <w:multiLevelType w:val="hybridMultilevel"/>
    <w:tmpl w:val="9950143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6A3824A2"/>
    <w:multiLevelType w:val="hybridMultilevel"/>
    <w:tmpl w:val="212281E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C6768A1"/>
    <w:multiLevelType w:val="hybridMultilevel"/>
    <w:tmpl w:val="5DE21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F29C2"/>
    <w:multiLevelType w:val="hybridMultilevel"/>
    <w:tmpl w:val="59F230C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11B7156"/>
    <w:multiLevelType w:val="hybridMultilevel"/>
    <w:tmpl w:val="936C3CBE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1EE0D66"/>
    <w:multiLevelType w:val="hybridMultilevel"/>
    <w:tmpl w:val="60E249A4"/>
    <w:lvl w:ilvl="0" w:tplc="8FAEACA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72C4A"/>
    <w:multiLevelType w:val="hybridMultilevel"/>
    <w:tmpl w:val="AE8E2B42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8603DD7"/>
    <w:multiLevelType w:val="hybridMultilevel"/>
    <w:tmpl w:val="C944ACA8"/>
    <w:lvl w:ilvl="0" w:tplc="19C4E830">
      <w:start w:val="1"/>
      <w:numFmt w:val="bullet"/>
      <w:lvlText w:val=""/>
      <w:lvlJc w:val="left"/>
      <w:pPr>
        <w:ind w:left="862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F984411"/>
    <w:multiLevelType w:val="multilevel"/>
    <w:tmpl w:val="BB96F4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Verdana" w:eastAsia="Times New Roman" w:hAnsi="Verdana"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04511">
    <w:abstractNumId w:val="0"/>
  </w:num>
  <w:num w:numId="2" w16cid:durableId="615336322">
    <w:abstractNumId w:val="29"/>
  </w:num>
  <w:num w:numId="3" w16cid:durableId="1588033316">
    <w:abstractNumId w:val="18"/>
  </w:num>
  <w:num w:numId="4" w16cid:durableId="846359006">
    <w:abstractNumId w:val="23"/>
  </w:num>
  <w:num w:numId="5" w16cid:durableId="2021081180">
    <w:abstractNumId w:val="25"/>
  </w:num>
  <w:num w:numId="6" w16cid:durableId="1539927980">
    <w:abstractNumId w:val="38"/>
  </w:num>
  <w:num w:numId="7" w16cid:durableId="303432134">
    <w:abstractNumId w:val="12"/>
  </w:num>
  <w:num w:numId="8" w16cid:durableId="896671598">
    <w:abstractNumId w:val="20"/>
  </w:num>
  <w:num w:numId="9" w16cid:durableId="1966546630">
    <w:abstractNumId w:val="34"/>
  </w:num>
  <w:num w:numId="10" w16cid:durableId="477959583">
    <w:abstractNumId w:val="33"/>
  </w:num>
  <w:num w:numId="11" w16cid:durableId="39325690">
    <w:abstractNumId w:val="24"/>
  </w:num>
  <w:num w:numId="12" w16cid:durableId="1114061157">
    <w:abstractNumId w:val="11"/>
  </w:num>
  <w:num w:numId="13" w16cid:durableId="549852641">
    <w:abstractNumId w:val="14"/>
  </w:num>
  <w:num w:numId="14" w16cid:durableId="1271663986">
    <w:abstractNumId w:val="15"/>
  </w:num>
  <w:num w:numId="15" w16cid:durableId="1413889518">
    <w:abstractNumId w:val="31"/>
  </w:num>
  <w:num w:numId="16" w16cid:durableId="1849446662">
    <w:abstractNumId w:val="36"/>
  </w:num>
  <w:num w:numId="17" w16cid:durableId="1164856339">
    <w:abstractNumId w:val="16"/>
  </w:num>
  <w:num w:numId="18" w16cid:durableId="124199987">
    <w:abstractNumId w:val="17"/>
  </w:num>
  <w:num w:numId="19" w16cid:durableId="378818981">
    <w:abstractNumId w:val="19"/>
  </w:num>
  <w:num w:numId="20" w16cid:durableId="733967351">
    <w:abstractNumId w:val="28"/>
  </w:num>
  <w:num w:numId="21" w16cid:durableId="2057971091">
    <w:abstractNumId w:val="10"/>
  </w:num>
  <w:num w:numId="22" w16cid:durableId="2107455273">
    <w:abstractNumId w:val="4"/>
  </w:num>
  <w:num w:numId="23" w16cid:durableId="956715083">
    <w:abstractNumId w:val="7"/>
  </w:num>
  <w:num w:numId="24" w16cid:durableId="1633824971">
    <w:abstractNumId w:val="32"/>
  </w:num>
  <w:num w:numId="25" w16cid:durableId="1008210857">
    <w:abstractNumId w:val="26"/>
  </w:num>
  <w:num w:numId="26" w16cid:durableId="1229879766">
    <w:abstractNumId w:val="22"/>
  </w:num>
  <w:num w:numId="27" w16cid:durableId="1215852082">
    <w:abstractNumId w:val="35"/>
  </w:num>
  <w:num w:numId="28" w16cid:durableId="667290810">
    <w:abstractNumId w:val="8"/>
  </w:num>
  <w:num w:numId="29" w16cid:durableId="1060902108">
    <w:abstractNumId w:val="21"/>
  </w:num>
  <w:num w:numId="30" w16cid:durableId="412970834">
    <w:abstractNumId w:val="37"/>
  </w:num>
  <w:num w:numId="31" w16cid:durableId="2144425370">
    <w:abstractNumId w:val="3"/>
  </w:num>
  <w:num w:numId="32" w16cid:durableId="911894485">
    <w:abstractNumId w:val="13"/>
  </w:num>
  <w:num w:numId="33" w16cid:durableId="236866716">
    <w:abstractNumId w:val="9"/>
  </w:num>
  <w:num w:numId="34" w16cid:durableId="1985038142">
    <w:abstractNumId w:val="27"/>
  </w:num>
  <w:num w:numId="35" w16cid:durableId="912349832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8C"/>
    <w:rsid w:val="0000593E"/>
    <w:rsid w:val="00017FA4"/>
    <w:rsid w:val="00026B46"/>
    <w:rsid w:val="0003182D"/>
    <w:rsid w:val="00040678"/>
    <w:rsid w:val="00042F08"/>
    <w:rsid w:val="0004445E"/>
    <w:rsid w:val="00056506"/>
    <w:rsid w:val="00062851"/>
    <w:rsid w:val="00063A4D"/>
    <w:rsid w:val="00065AE0"/>
    <w:rsid w:val="000667A8"/>
    <w:rsid w:val="000672E5"/>
    <w:rsid w:val="00073BCE"/>
    <w:rsid w:val="00082F3D"/>
    <w:rsid w:val="00090DEC"/>
    <w:rsid w:val="00097060"/>
    <w:rsid w:val="000A1A7D"/>
    <w:rsid w:val="000B1065"/>
    <w:rsid w:val="000B6790"/>
    <w:rsid w:val="000C56EB"/>
    <w:rsid w:val="000D4644"/>
    <w:rsid w:val="000D48DC"/>
    <w:rsid w:val="000E0B95"/>
    <w:rsid w:val="000E2820"/>
    <w:rsid w:val="000E6952"/>
    <w:rsid w:val="000F0C71"/>
    <w:rsid w:val="000F7E8E"/>
    <w:rsid w:val="00106AFF"/>
    <w:rsid w:val="001166D1"/>
    <w:rsid w:val="00121530"/>
    <w:rsid w:val="00131E37"/>
    <w:rsid w:val="00136D40"/>
    <w:rsid w:val="001652F3"/>
    <w:rsid w:val="00166A38"/>
    <w:rsid w:val="001675EB"/>
    <w:rsid w:val="001731F1"/>
    <w:rsid w:val="001824C4"/>
    <w:rsid w:val="00183899"/>
    <w:rsid w:val="00183BAC"/>
    <w:rsid w:val="001849AE"/>
    <w:rsid w:val="00184C62"/>
    <w:rsid w:val="0018732F"/>
    <w:rsid w:val="001C6B96"/>
    <w:rsid w:val="001D213A"/>
    <w:rsid w:val="001D25A8"/>
    <w:rsid w:val="001F6B93"/>
    <w:rsid w:val="00217236"/>
    <w:rsid w:val="00231B91"/>
    <w:rsid w:val="002331AC"/>
    <w:rsid w:val="00247C32"/>
    <w:rsid w:val="00274730"/>
    <w:rsid w:val="00282C4E"/>
    <w:rsid w:val="00291100"/>
    <w:rsid w:val="00296356"/>
    <w:rsid w:val="002A2409"/>
    <w:rsid w:val="002B2EAA"/>
    <w:rsid w:val="002F6CC0"/>
    <w:rsid w:val="003001A8"/>
    <w:rsid w:val="003003E4"/>
    <w:rsid w:val="00312E16"/>
    <w:rsid w:val="00323677"/>
    <w:rsid w:val="00341CDB"/>
    <w:rsid w:val="00346F94"/>
    <w:rsid w:val="00350B29"/>
    <w:rsid w:val="00351588"/>
    <w:rsid w:val="0035620F"/>
    <w:rsid w:val="00363908"/>
    <w:rsid w:val="00364541"/>
    <w:rsid w:val="00367DA9"/>
    <w:rsid w:val="003A0E70"/>
    <w:rsid w:val="003A105C"/>
    <w:rsid w:val="003B5ECB"/>
    <w:rsid w:val="00413573"/>
    <w:rsid w:val="0041583E"/>
    <w:rsid w:val="00435192"/>
    <w:rsid w:val="004439C2"/>
    <w:rsid w:val="00452ED0"/>
    <w:rsid w:val="004569B7"/>
    <w:rsid w:val="00462B08"/>
    <w:rsid w:val="00472111"/>
    <w:rsid w:val="00474223"/>
    <w:rsid w:val="0047517A"/>
    <w:rsid w:val="00477607"/>
    <w:rsid w:val="00484A2E"/>
    <w:rsid w:val="00495597"/>
    <w:rsid w:val="004A100C"/>
    <w:rsid w:val="004A1A4D"/>
    <w:rsid w:val="004A3449"/>
    <w:rsid w:val="004A3A64"/>
    <w:rsid w:val="004A5A18"/>
    <w:rsid w:val="004A6785"/>
    <w:rsid w:val="004C2751"/>
    <w:rsid w:val="004C5C1C"/>
    <w:rsid w:val="004C6CB4"/>
    <w:rsid w:val="004D0340"/>
    <w:rsid w:val="004D2C56"/>
    <w:rsid w:val="004D768A"/>
    <w:rsid w:val="004E3D41"/>
    <w:rsid w:val="004E4B8E"/>
    <w:rsid w:val="004F50DF"/>
    <w:rsid w:val="004F72BD"/>
    <w:rsid w:val="00503D29"/>
    <w:rsid w:val="0051112C"/>
    <w:rsid w:val="00514E39"/>
    <w:rsid w:val="00515796"/>
    <w:rsid w:val="00520A52"/>
    <w:rsid w:val="00524D7E"/>
    <w:rsid w:val="00533262"/>
    <w:rsid w:val="00540011"/>
    <w:rsid w:val="00545F2C"/>
    <w:rsid w:val="00550F52"/>
    <w:rsid w:val="0055639E"/>
    <w:rsid w:val="0056243A"/>
    <w:rsid w:val="00563A69"/>
    <w:rsid w:val="00570C6A"/>
    <w:rsid w:val="00581454"/>
    <w:rsid w:val="0059463F"/>
    <w:rsid w:val="005F0AC5"/>
    <w:rsid w:val="005F586D"/>
    <w:rsid w:val="0061443A"/>
    <w:rsid w:val="00615E0A"/>
    <w:rsid w:val="006400EE"/>
    <w:rsid w:val="006511F6"/>
    <w:rsid w:val="006555A5"/>
    <w:rsid w:val="00655B39"/>
    <w:rsid w:val="00661B18"/>
    <w:rsid w:val="006710FC"/>
    <w:rsid w:val="00674D55"/>
    <w:rsid w:val="006775E9"/>
    <w:rsid w:val="006964BA"/>
    <w:rsid w:val="006A3F92"/>
    <w:rsid w:val="006A577B"/>
    <w:rsid w:val="006A755C"/>
    <w:rsid w:val="006B04BA"/>
    <w:rsid w:val="006C04C6"/>
    <w:rsid w:val="006D04D5"/>
    <w:rsid w:val="006D4F2E"/>
    <w:rsid w:val="006D50EC"/>
    <w:rsid w:val="006E2210"/>
    <w:rsid w:val="006F000F"/>
    <w:rsid w:val="006F00D7"/>
    <w:rsid w:val="006F4440"/>
    <w:rsid w:val="006F4BE1"/>
    <w:rsid w:val="00713F1E"/>
    <w:rsid w:val="007232DD"/>
    <w:rsid w:val="00725510"/>
    <w:rsid w:val="00727057"/>
    <w:rsid w:val="00730762"/>
    <w:rsid w:val="00734465"/>
    <w:rsid w:val="00735C9E"/>
    <w:rsid w:val="00741813"/>
    <w:rsid w:val="0074528C"/>
    <w:rsid w:val="00764F76"/>
    <w:rsid w:val="00782408"/>
    <w:rsid w:val="00784971"/>
    <w:rsid w:val="00787140"/>
    <w:rsid w:val="00787F2F"/>
    <w:rsid w:val="00790645"/>
    <w:rsid w:val="007A3C7F"/>
    <w:rsid w:val="007B45EE"/>
    <w:rsid w:val="007B4E27"/>
    <w:rsid w:val="007C7968"/>
    <w:rsid w:val="007D18A7"/>
    <w:rsid w:val="007D7E68"/>
    <w:rsid w:val="007E0FD7"/>
    <w:rsid w:val="007E1EB4"/>
    <w:rsid w:val="00801A88"/>
    <w:rsid w:val="00802B86"/>
    <w:rsid w:val="00813181"/>
    <w:rsid w:val="008270D8"/>
    <w:rsid w:val="0083393B"/>
    <w:rsid w:val="0084187F"/>
    <w:rsid w:val="0086010D"/>
    <w:rsid w:val="00865F12"/>
    <w:rsid w:val="00877148"/>
    <w:rsid w:val="0089588E"/>
    <w:rsid w:val="008B2C35"/>
    <w:rsid w:val="008B2FC4"/>
    <w:rsid w:val="008B532F"/>
    <w:rsid w:val="008D34C4"/>
    <w:rsid w:val="008D60AE"/>
    <w:rsid w:val="008E2CFA"/>
    <w:rsid w:val="008F487D"/>
    <w:rsid w:val="009515C7"/>
    <w:rsid w:val="00951D4D"/>
    <w:rsid w:val="00954F29"/>
    <w:rsid w:val="009550E7"/>
    <w:rsid w:val="0096047B"/>
    <w:rsid w:val="00994333"/>
    <w:rsid w:val="009A2999"/>
    <w:rsid w:val="009B2088"/>
    <w:rsid w:val="009B2232"/>
    <w:rsid w:val="009B5A3A"/>
    <w:rsid w:val="009C50E1"/>
    <w:rsid w:val="009D3BF9"/>
    <w:rsid w:val="009D4FD0"/>
    <w:rsid w:val="009E0A8E"/>
    <w:rsid w:val="009E3A51"/>
    <w:rsid w:val="00A00832"/>
    <w:rsid w:val="00A0782D"/>
    <w:rsid w:val="00A12238"/>
    <w:rsid w:val="00A205CA"/>
    <w:rsid w:val="00A23296"/>
    <w:rsid w:val="00A33F61"/>
    <w:rsid w:val="00A54CC3"/>
    <w:rsid w:val="00A60646"/>
    <w:rsid w:val="00A60FAC"/>
    <w:rsid w:val="00A702FA"/>
    <w:rsid w:val="00A87D07"/>
    <w:rsid w:val="00A9088A"/>
    <w:rsid w:val="00A95FBD"/>
    <w:rsid w:val="00AA4DB1"/>
    <w:rsid w:val="00AA7167"/>
    <w:rsid w:val="00AB531B"/>
    <w:rsid w:val="00AC0BA2"/>
    <w:rsid w:val="00AC48F7"/>
    <w:rsid w:val="00AE0485"/>
    <w:rsid w:val="00AE17F4"/>
    <w:rsid w:val="00B05A30"/>
    <w:rsid w:val="00B0629E"/>
    <w:rsid w:val="00B15344"/>
    <w:rsid w:val="00B22705"/>
    <w:rsid w:val="00B25A12"/>
    <w:rsid w:val="00B27777"/>
    <w:rsid w:val="00B341E9"/>
    <w:rsid w:val="00B46EA6"/>
    <w:rsid w:val="00B518D7"/>
    <w:rsid w:val="00B751E3"/>
    <w:rsid w:val="00B82E27"/>
    <w:rsid w:val="00B97819"/>
    <w:rsid w:val="00BA6D86"/>
    <w:rsid w:val="00BE31F3"/>
    <w:rsid w:val="00BF52EB"/>
    <w:rsid w:val="00C03937"/>
    <w:rsid w:val="00C0510B"/>
    <w:rsid w:val="00C26E2F"/>
    <w:rsid w:val="00C272D3"/>
    <w:rsid w:val="00C4067E"/>
    <w:rsid w:val="00C44655"/>
    <w:rsid w:val="00C57B3B"/>
    <w:rsid w:val="00C603D2"/>
    <w:rsid w:val="00C6283B"/>
    <w:rsid w:val="00C660A1"/>
    <w:rsid w:val="00C6621A"/>
    <w:rsid w:val="00C66D1D"/>
    <w:rsid w:val="00C721ED"/>
    <w:rsid w:val="00C769DA"/>
    <w:rsid w:val="00C804B5"/>
    <w:rsid w:val="00C85E59"/>
    <w:rsid w:val="00C954B1"/>
    <w:rsid w:val="00CB444D"/>
    <w:rsid w:val="00CB5BA0"/>
    <w:rsid w:val="00CC0A2A"/>
    <w:rsid w:val="00CD13A0"/>
    <w:rsid w:val="00CD4CBA"/>
    <w:rsid w:val="00CE11B4"/>
    <w:rsid w:val="00CE451C"/>
    <w:rsid w:val="00CE711C"/>
    <w:rsid w:val="00D03F56"/>
    <w:rsid w:val="00D073AD"/>
    <w:rsid w:val="00D07BF8"/>
    <w:rsid w:val="00D23067"/>
    <w:rsid w:val="00D269D1"/>
    <w:rsid w:val="00D465CA"/>
    <w:rsid w:val="00D54D98"/>
    <w:rsid w:val="00D61ABF"/>
    <w:rsid w:val="00D6229C"/>
    <w:rsid w:val="00D678B6"/>
    <w:rsid w:val="00D67AB6"/>
    <w:rsid w:val="00D73BF5"/>
    <w:rsid w:val="00D93AE3"/>
    <w:rsid w:val="00DA159E"/>
    <w:rsid w:val="00DB339C"/>
    <w:rsid w:val="00DB3D55"/>
    <w:rsid w:val="00DB5E98"/>
    <w:rsid w:val="00DB6D2E"/>
    <w:rsid w:val="00DD0FE9"/>
    <w:rsid w:val="00DD1DA5"/>
    <w:rsid w:val="00DE3B08"/>
    <w:rsid w:val="00DF0F50"/>
    <w:rsid w:val="00E01899"/>
    <w:rsid w:val="00E05159"/>
    <w:rsid w:val="00E07F3A"/>
    <w:rsid w:val="00E129D8"/>
    <w:rsid w:val="00E27F87"/>
    <w:rsid w:val="00E45FFF"/>
    <w:rsid w:val="00E56790"/>
    <w:rsid w:val="00E67B31"/>
    <w:rsid w:val="00E76CCE"/>
    <w:rsid w:val="00E80623"/>
    <w:rsid w:val="00E879E4"/>
    <w:rsid w:val="00E9194B"/>
    <w:rsid w:val="00E91D84"/>
    <w:rsid w:val="00E9234E"/>
    <w:rsid w:val="00E92FE2"/>
    <w:rsid w:val="00E94BA9"/>
    <w:rsid w:val="00EA79AB"/>
    <w:rsid w:val="00EA7E03"/>
    <w:rsid w:val="00EB31AD"/>
    <w:rsid w:val="00EB4EA4"/>
    <w:rsid w:val="00EC1B22"/>
    <w:rsid w:val="00EC41ED"/>
    <w:rsid w:val="00ED78AC"/>
    <w:rsid w:val="00EE3998"/>
    <w:rsid w:val="00EF2520"/>
    <w:rsid w:val="00F027F9"/>
    <w:rsid w:val="00F07CA4"/>
    <w:rsid w:val="00F13E77"/>
    <w:rsid w:val="00F22B89"/>
    <w:rsid w:val="00F35759"/>
    <w:rsid w:val="00F359BA"/>
    <w:rsid w:val="00F41392"/>
    <w:rsid w:val="00F461A0"/>
    <w:rsid w:val="00F55DF2"/>
    <w:rsid w:val="00F57588"/>
    <w:rsid w:val="00F57FB2"/>
    <w:rsid w:val="00F84C77"/>
    <w:rsid w:val="00FA72E4"/>
    <w:rsid w:val="00FA7379"/>
    <w:rsid w:val="00FA75ED"/>
    <w:rsid w:val="00FB7054"/>
    <w:rsid w:val="00FC3075"/>
    <w:rsid w:val="00FE1077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53070C"/>
  <w15:docId w15:val="{A88B7862-680D-443F-B693-C5641FA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outlineLvl w:val="0"/>
    </w:pPr>
    <w:rPr>
      <w:b/>
      <w:bCs/>
      <w:sz w:val="28"/>
      <w:lang w:eastAsia="ar-SA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250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Tahoma" w:hAnsi="Tahoma" w:cs="Tahoma"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ind w:left="-142"/>
      <w:jc w:val="center"/>
    </w:pPr>
    <w:rPr>
      <w:b/>
      <w:sz w:val="28"/>
      <w:szCs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Tekstpodstawowyzwciciem21">
    <w:name w:val="Tekst podstawowy z wcięciem 21"/>
    <w:basedOn w:val="Normalny"/>
    <w:pPr>
      <w:suppressAutoHyphens/>
      <w:spacing w:after="120"/>
      <w:ind w:left="283" w:firstLine="210"/>
    </w:pPr>
    <w:rPr>
      <w:sz w:val="20"/>
      <w:szCs w:val="20"/>
      <w:lang w:eastAsia="ar-SA"/>
    </w:rPr>
  </w:style>
  <w:style w:type="paragraph" w:styleId="Tekstpodstawowywcity">
    <w:name w:val="Body Text Indent"/>
    <w:next w:val="Tekstpodstawowyzwciciem21"/>
    <w:semiHidden/>
    <w:pPr>
      <w:spacing w:after="120"/>
      <w:ind w:left="283"/>
    </w:pPr>
  </w:style>
  <w:style w:type="character" w:customStyle="1" w:styleId="TekstpodstawowywcityZnak">
    <w:name w:val="Tekst podstawowy wcięty Znak"/>
    <w:rPr>
      <w:lang w:val="pl-PL" w:eastAsia="pl-PL" w:bidi="ar-SA"/>
    </w:rPr>
  </w:style>
  <w:style w:type="character" w:customStyle="1" w:styleId="Nagwek1Znak">
    <w:name w:val="Nagłówek 1 Znak"/>
    <w:rPr>
      <w:b/>
      <w:bCs/>
      <w:sz w:val="28"/>
      <w:szCs w:val="24"/>
      <w:lang w:eastAsia="ar-SA"/>
    </w:rPr>
  </w:style>
  <w:style w:type="character" w:customStyle="1" w:styleId="Znakiprzypiswdolnych">
    <w:name w:val="Znaki przypisów dolnych"/>
    <w:basedOn w:val="Domylnaczcionkaakapitu"/>
  </w:style>
  <w:style w:type="paragraph" w:styleId="Tekstpodstawowy">
    <w:name w:val="Body Text"/>
    <w:basedOn w:val="Normalny"/>
    <w:semiHidden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uiPriority w:val="99"/>
    <w:rPr>
      <w:lang w:eastAsia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2Znak">
    <w:name w:val="Nagłówek 2 Znak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4Znak">
    <w:name w:val="Nagłówek 4 Znak"/>
    <w:semiHidden/>
    <w:rPr>
      <w:rFonts w:ascii="Calibri" w:hAnsi="Calibri"/>
      <w:b/>
      <w:bCs/>
      <w:sz w:val="28"/>
      <w:szCs w:val="28"/>
    </w:rPr>
  </w:style>
  <w:style w:type="paragraph" w:styleId="Tekstpodstawowywcity2">
    <w:name w:val="Body Text Indent 2"/>
    <w:basedOn w:val="Normalny"/>
    <w:semiHidden/>
    <w:pPr>
      <w:ind w:left="-108"/>
      <w:jc w:val="both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9D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583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1583E"/>
    <w:rPr>
      <w:sz w:val="16"/>
      <w:szCs w:val="16"/>
    </w:rPr>
  </w:style>
  <w:style w:type="character" w:styleId="Pogrubienie">
    <w:name w:val="Strong"/>
    <w:uiPriority w:val="99"/>
    <w:qFormat/>
    <w:rsid w:val="0041583E"/>
    <w:rPr>
      <w:b/>
      <w:bCs/>
    </w:rPr>
  </w:style>
  <w:style w:type="paragraph" w:styleId="Akapitzlist">
    <w:name w:val="List Paragraph"/>
    <w:basedOn w:val="Normalny"/>
    <w:qFormat/>
    <w:rsid w:val="004158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yliczenie">
    <w:name w:val="wyliczenie"/>
    <w:basedOn w:val="Normalny"/>
    <w:rsid w:val="0041583E"/>
    <w:pPr>
      <w:numPr>
        <w:numId w:val="5"/>
      </w:numPr>
      <w:tabs>
        <w:tab w:val="left" w:pos="-2340"/>
      </w:tabs>
      <w:suppressAutoHyphens/>
      <w:ind w:left="-1293"/>
      <w:jc w:val="both"/>
    </w:pPr>
    <w:rPr>
      <w:kern w:val="1"/>
      <w:lang w:eastAsia="ar-SA"/>
    </w:rPr>
  </w:style>
  <w:style w:type="paragraph" w:customStyle="1" w:styleId="Akapitzlist1">
    <w:name w:val="Akapit z listą1"/>
    <w:basedOn w:val="Normalny"/>
    <w:rsid w:val="0041583E"/>
    <w:pPr>
      <w:ind w:left="708"/>
    </w:pPr>
  </w:style>
  <w:style w:type="paragraph" w:customStyle="1" w:styleId="FR2">
    <w:name w:val="FR2"/>
    <w:uiPriority w:val="99"/>
    <w:rsid w:val="0041583E"/>
    <w:pPr>
      <w:widowControl w:val="0"/>
      <w:suppressAutoHyphens/>
      <w:autoSpaceDE w:val="0"/>
      <w:spacing w:before="20"/>
    </w:pPr>
    <w:rPr>
      <w:rFonts w:ascii="Arial" w:hAnsi="Arial" w:cs="Arial"/>
      <w:lang w:eastAsia="ar-SA"/>
    </w:rPr>
  </w:style>
  <w:style w:type="character" w:styleId="Odwoanieprzypisudolnego">
    <w:name w:val="footnote reference"/>
    <w:uiPriority w:val="99"/>
    <w:semiHidden/>
    <w:rsid w:val="00A33F61"/>
    <w:rPr>
      <w:vertAlign w:val="superscript"/>
    </w:rPr>
  </w:style>
  <w:style w:type="character" w:customStyle="1" w:styleId="TekstprzypisudolnegoZnak1">
    <w:name w:val="Tekst przypisu dolnego Znak1"/>
    <w:aliases w:val="Podrozdział Znak,Footnote Znak,Podrozdzia3 Znak"/>
    <w:link w:val="Tekstprzypisudolnego"/>
    <w:semiHidden/>
    <w:rsid w:val="00EA79AB"/>
    <w:rPr>
      <w:lang w:val="pl-PL" w:eastAsia="ar-SA" w:bidi="ar-SA"/>
    </w:rPr>
  </w:style>
  <w:style w:type="paragraph" w:styleId="NormalnyWeb">
    <w:name w:val="Normal (Web)"/>
    <w:basedOn w:val="Normalny"/>
    <w:rsid w:val="00EA79A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C56EB"/>
    <w:pPr>
      <w:widowControl w:val="0"/>
      <w:suppressAutoHyphens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56EB"/>
    <w:rPr>
      <w:rFonts w:eastAsia="SimSun" w:cs="Mangal"/>
      <w:kern w:val="1"/>
      <w:szCs w:val="18"/>
      <w:lang w:eastAsia="hi-IN" w:bidi="hi-IN"/>
    </w:rPr>
  </w:style>
  <w:style w:type="paragraph" w:styleId="Bezodstpw">
    <w:name w:val="No Spacing"/>
    <w:uiPriority w:val="1"/>
    <w:qFormat/>
    <w:rsid w:val="00C85E59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4658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9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704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  <w:div w:id="2017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zn@wroclawskaedukacj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51E8-8F88-4979-B8FB-AB29441A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>Magdalena B.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Magdalena B.</dc:creator>
  <cp:lastModifiedBy>Agnieszka Niedziela</cp:lastModifiedBy>
  <cp:revision>4</cp:revision>
  <cp:lastPrinted>2022-05-27T14:16:00Z</cp:lastPrinted>
  <dcterms:created xsi:type="dcterms:W3CDTF">2025-11-11T15:31:00Z</dcterms:created>
  <dcterms:modified xsi:type="dcterms:W3CDTF">2025-11-19T17:47:00Z</dcterms:modified>
</cp:coreProperties>
</file>